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FD" w:rsidRDefault="0047137B" w:rsidP="0042225F">
      <w:pPr>
        <w:jc w:val="center"/>
      </w:pPr>
      <w:r>
        <w:t>График питания</w:t>
      </w:r>
      <w:r w:rsidR="0042225F">
        <w:t xml:space="preserve"> обучающихся МАОУ СОШ № 1.</w:t>
      </w:r>
    </w:p>
    <w:p w:rsidR="0047137B" w:rsidRDefault="0047137B">
      <w:proofErr w:type="gramStart"/>
      <w:r>
        <w:rPr>
          <w:lang w:val="en-US"/>
        </w:rPr>
        <w:t>I</w:t>
      </w:r>
      <w:r>
        <w:t xml:space="preserve"> </w:t>
      </w:r>
      <w:r w:rsidRPr="0042225F">
        <w:t xml:space="preserve"> </w:t>
      </w:r>
      <w:r>
        <w:t>смена</w:t>
      </w:r>
      <w:proofErr w:type="gramEnd"/>
    </w:p>
    <w:p w:rsidR="0047137B" w:rsidRDefault="0047137B">
      <w:r>
        <w:t>8 45 – 1а, 1б, 1в</w:t>
      </w:r>
    </w:p>
    <w:p w:rsidR="0047137B" w:rsidRDefault="0047137B">
      <w:r>
        <w:t>9 40 – 3а,3б,3в, 5а</w:t>
      </w:r>
    </w:p>
    <w:p w:rsidR="0047137B" w:rsidRDefault="0047137B">
      <w:r>
        <w:t>10 40 – 5б, 5в, 8а, 8б, 8в</w:t>
      </w:r>
    </w:p>
    <w:p w:rsidR="0047137B" w:rsidRDefault="0047137B">
      <w:r>
        <w:t>11 40 – 9а, 9б, 10а, 11а</w:t>
      </w:r>
    </w:p>
    <w:p w:rsidR="0047137B" w:rsidRDefault="0047137B">
      <w:r>
        <w:t xml:space="preserve">12 00 – второй завтрак </w:t>
      </w:r>
      <w:r w:rsidR="0042225F">
        <w:t xml:space="preserve">для </w:t>
      </w:r>
      <w:proofErr w:type="gramStart"/>
      <w:r w:rsidR="0042225F">
        <w:t>обучающихся</w:t>
      </w:r>
      <w:proofErr w:type="gramEnd"/>
      <w:r w:rsidR="0042225F">
        <w:t xml:space="preserve"> </w:t>
      </w:r>
      <w:r>
        <w:t>1а, 1б, 1в</w:t>
      </w:r>
    </w:p>
    <w:p w:rsidR="0047137B" w:rsidRDefault="0047137B"/>
    <w:p w:rsidR="0047137B" w:rsidRDefault="0047137B">
      <w:r>
        <w:rPr>
          <w:lang w:val="en-US"/>
        </w:rPr>
        <w:t>I</w:t>
      </w:r>
      <w:r w:rsidRPr="0042225F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смена</w:t>
      </w:r>
    </w:p>
    <w:p w:rsidR="0047137B" w:rsidRDefault="0047137B"/>
    <w:p w:rsidR="0047137B" w:rsidRDefault="0047137B">
      <w:r>
        <w:t>14 45 – 2а, 2б, 2в, 4а</w:t>
      </w:r>
    </w:p>
    <w:p w:rsidR="0047137B" w:rsidRDefault="0047137B">
      <w:r>
        <w:t>15 45 – 4б, 4в, 4г,  6а</w:t>
      </w:r>
    </w:p>
    <w:p w:rsidR="0047137B" w:rsidRDefault="0047137B">
      <w:r>
        <w:t>16 45 – 6б, 6в, 7б, 7в, 7а</w:t>
      </w:r>
    </w:p>
    <w:p w:rsidR="0047137B" w:rsidRPr="0047137B" w:rsidRDefault="0047137B">
      <w:r>
        <w:t>17 45 – полдник</w:t>
      </w:r>
      <w:r w:rsidR="0042225F" w:rsidRPr="0042225F">
        <w:t xml:space="preserve"> </w:t>
      </w:r>
      <w:r w:rsidR="0042225F">
        <w:t xml:space="preserve"> </w:t>
      </w:r>
      <w:r w:rsidR="0042225F">
        <w:t xml:space="preserve">для </w:t>
      </w:r>
      <w:proofErr w:type="gramStart"/>
      <w:r w:rsidR="0042225F">
        <w:t>обучающихся</w:t>
      </w:r>
      <w:proofErr w:type="gramEnd"/>
      <w:r w:rsidR="0042225F">
        <w:t xml:space="preserve"> </w:t>
      </w:r>
      <w:r>
        <w:t xml:space="preserve"> 2а, 2б, 2в</w:t>
      </w:r>
    </w:p>
    <w:p w:rsidR="0047137B" w:rsidRPr="0047137B" w:rsidRDefault="0047137B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21.04.2021 по 21.04.2022</w:t>
            </w:r>
          </w:p>
        </w:tc>
      </w:tr>
    </w:tbl>
    <w:sectPr xmlns:w="http://schemas.openxmlformats.org/wordprocessingml/2006/main" w:rsidR="0047137B" w:rsidRPr="0047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54">
    <w:multiLevelType w:val="hybridMultilevel"/>
    <w:lvl w:ilvl="0" w:tplc="15651293">
      <w:start w:val="1"/>
      <w:numFmt w:val="decimal"/>
      <w:lvlText w:val="%1."/>
      <w:lvlJc w:val="left"/>
      <w:pPr>
        <w:ind w:left="720" w:hanging="360"/>
      </w:pPr>
    </w:lvl>
    <w:lvl w:ilvl="1" w:tplc="15651293" w:tentative="1">
      <w:start w:val="1"/>
      <w:numFmt w:val="lowerLetter"/>
      <w:lvlText w:val="%2."/>
      <w:lvlJc w:val="left"/>
      <w:pPr>
        <w:ind w:left="1440" w:hanging="360"/>
      </w:pPr>
    </w:lvl>
    <w:lvl w:ilvl="2" w:tplc="15651293" w:tentative="1">
      <w:start w:val="1"/>
      <w:numFmt w:val="lowerRoman"/>
      <w:lvlText w:val="%3."/>
      <w:lvlJc w:val="right"/>
      <w:pPr>
        <w:ind w:left="2160" w:hanging="180"/>
      </w:pPr>
    </w:lvl>
    <w:lvl w:ilvl="3" w:tplc="15651293" w:tentative="1">
      <w:start w:val="1"/>
      <w:numFmt w:val="decimal"/>
      <w:lvlText w:val="%4."/>
      <w:lvlJc w:val="left"/>
      <w:pPr>
        <w:ind w:left="2880" w:hanging="360"/>
      </w:pPr>
    </w:lvl>
    <w:lvl w:ilvl="4" w:tplc="15651293" w:tentative="1">
      <w:start w:val="1"/>
      <w:numFmt w:val="lowerLetter"/>
      <w:lvlText w:val="%5."/>
      <w:lvlJc w:val="left"/>
      <w:pPr>
        <w:ind w:left="3600" w:hanging="360"/>
      </w:pPr>
    </w:lvl>
    <w:lvl w:ilvl="5" w:tplc="15651293" w:tentative="1">
      <w:start w:val="1"/>
      <w:numFmt w:val="lowerRoman"/>
      <w:lvlText w:val="%6."/>
      <w:lvlJc w:val="right"/>
      <w:pPr>
        <w:ind w:left="4320" w:hanging="180"/>
      </w:pPr>
    </w:lvl>
    <w:lvl w:ilvl="6" w:tplc="15651293" w:tentative="1">
      <w:start w:val="1"/>
      <w:numFmt w:val="decimal"/>
      <w:lvlText w:val="%7."/>
      <w:lvlJc w:val="left"/>
      <w:pPr>
        <w:ind w:left="5040" w:hanging="360"/>
      </w:pPr>
    </w:lvl>
    <w:lvl w:ilvl="7" w:tplc="15651293" w:tentative="1">
      <w:start w:val="1"/>
      <w:numFmt w:val="lowerLetter"/>
      <w:lvlText w:val="%8."/>
      <w:lvlJc w:val="left"/>
      <w:pPr>
        <w:ind w:left="5760" w:hanging="360"/>
      </w:pPr>
    </w:lvl>
    <w:lvl w:ilvl="8" w:tplc="15651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53">
    <w:multiLevelType w:val="hybridMultilevel"/>
    <w:lvl w:ilvl="0" w:tplc="61683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53">
    <w:abstractNumId w:val="29553"/>
  </w:num>
  <w:num w:numId="29554">
    <w:abstractNumId w:val="295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67"/>
    <w:rsid w:val="0042225F"/>
    <w:rsid w:val="0047137B"/>
    <w:rsid w:val="00937CFD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25540110" Type="http://schemas.openxmlformats.org/officeDocument/2006/relationships/numbering" Target="numbering.xml"/><Relationship Id="rId670460811" Type="http://schemas.openxmlformats.org/officeDocument/2006/relationships/footnotes" Target="footnotes.xml"/><Relationship Id="rId274876025" Type="http://schemas.openxmlformats.org/officeDocument/2006/relationships/endnotes" Target="endnotes.xml"/><Relationship Id="rId908974462" Type="http://schemas.openxmlformats.org/officeDocument/2006/relationships/comments" Target="comments.xml"/><Relationship Id="rId452217816" Type="http://schemas.microsoft.com/office/2011/relationships/commentsExtended" Target="commentsExtended.xml"/><Relationship Id="rId6980162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SnjoTXOMiKJv52wTTrblspqmiPA=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</SignatureValue>
  <KeyInfo>
    <X509Data>
      <X509Certificate>MIIFhjCCA24CFGmuXN4bNSDagNvjEsKHZo/19nweMA0GCSqGSIb3DQEBCwUAMIGQ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5540110"/>
            <mdssi:RelationshipReference SourceId="rId670460811"/>
            <mdssi:RelationshipReference SourceId="rId274876025"/>
            <mdssi:RelationshipReference SourceId="rId908974462"/>
            <mdssi:RelationshipReference SourceId="rId452217816"/>
            <mdssi:RelationshipReference SourceId="rId698016292"/>
          </Transform>
          <Transform Algorithm="http://www.w3.org/TR/2001/REC-xml-c14n-20010315"/>
        </Transforms>
        <DigestMethod Algorithm="http://www.w3.org/2000/09/xmldsig#sha1"/>
        <DigestValue>s8hWilzTv5dkY9bHTFC2Qg3WmQs=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MpNsLAP7vxwIp/Nybxha+b2K3No=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stSIa5D8RDDtDbGBvsUr2L7CX6k=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f2XwKq464YIvlzL62tt810JsuLs=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2021-12-17T02:00:15Z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Кантаева</dc:creator>
  <cp:lastModifiedBy>Настя Кантаева</cp:lastModifiedBy>
  <cp:revision>4</cp:revision>
  <dcterms:created xsi:type="dcterms:W3CDTF">2014-01-23T06:25:00Z</dcterms:created>
  <dcterms:modified xsi:type="dcterms:W3CDTF">2014-01-23T06:27:00Z</dcterms:modified>
</cp:coreProperties>
</file>